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CE3" w:rsidRDefault="00EC7075" w:rsidP="0047737C">
      <w:pPr>
        <w:pStyle w:val="Sansinterligne"/>
        <w:rPr>
          <w:noProof/>
        </w:rPr>
      </w:pPr>
      <w:r w:rsidRPr="005E3FD6">
        <w:t xml:space="preserve"> </w:t>
      </w:r>
    </w:p>
    <w:p w:rsidR="0047737C" w:rsidRDefault="004567F2" w:rsidP="005D04EA">
      <w:pPr>
        <w:spacing w:before="120"/>
        <w:jc w:val="center"/>
        <w:rPr>
          <w:noProof/>
        </w:rPr>
      </w:pPr>
      <w:bookmarkStart w:id="0" w:name="_Hlk180408568"/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737C" w:rsidRDefault="0047737C" w:rsidP="0047737C">
      <w:pPr>
        <w:pStyle w:val="Sansinterligne"/>
      </w:pPr>
    </w:p>
    <w:p w:rsidR="009A27A8" w:rsidRPr="0047737C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8B1337" w:rsidRPr="00E929F6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sz w:val="28"/>
          <w:szCs w:val="20"/>
        </w:rPr>
      </w:pPr>
      <w:r w:rsidRPr="00E929F6">
        <w:rPr>
          <w:rFonts w:ascii="Garamond" w:hAnsi="Garamond"/>
          <w:sz w:val="28"/>
          <w:szCs w:val="20"/>
        </w:rPr>
        <w:t>FORMULAIRE</w:t>
      </w:r>
      <w:r w:rsidR="00F240DC" w:rsidRPr="00E929F6">
        <w:rPr>
          <w:rFonts w:ascii="Garamond" w:hAnsi="Garamond"/>
          <w:sz w:val="28"/>
          <w:szCs w:val="20"/>
        </w:rPr>
        <w:t xml:space="preserve"> </w:t>
      </w:r>
      <w:r w:rsidR="009F3CD4" w:rsidRPr="00E929F6">
        <w:rPr>
          <w:rFonts w:ascii="Garamond" w:hAnsi="Garamond"/>
          <w:sz w:val="28"/>
          <w:szCs w:val="20"/>
        </w:rPr>
        <w:t>POUR UNE DEMANDE D’</w:t>
      </w:r>
      <w:r w:rsidR="00F240DC" w:rsidRPr="00E929F6">
        <w:rPr>
          <w:rFonts w:ascii="Garamond" w:hAnsi="Garamond"/>
          <w:sz w:val="28"/>
          <w:szCs w:val="20"/>
        </w:rPr>
        <w:t xml:space="preserve">APPUI AU </w:t>
      </w:r>
    </w:p>
    <w:p w:rsidR="009D5C4E" w:rsidRPr="005E3FD6" w:rsidRDefault="00F240DC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5E3FD6">
        <w:rPr>
          <w:rFonts w:ascii="Garamond" w:hAnsi="Garamond"/>
          <w:b/>
          <w:bCs/>
          <w:sz w:val="28"/>
          <w:szCs w:val="20"/>
        </w:rPr>
        <w:t>MONTAGE DE PROJET</w:t>
      </w:r>
    </w:p>
    <w:p w:rsidR="009D5C4E" w:rsidRPr="0047737C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Default="005A4E58" w:rsidP="005A4E58">
      <w:pPr>
        <w:pStyle w:val="Corpsdetexte"/>
        <w:tabs>
          <w:tab w:val="left" w:pos="4965"/>
        </w:tabs>
        <w:ind w:left="2124"/>
        <w:jc w:val="left"/>
        <w:rPr>
          <w:rFonts w:ascii="Garamond" w:hAnsi="Garamond"/>
          <w:b/>
          <w:iCs/>
          <w:sz w:val="24"/>
          <w:szCs w:val="22"/>
        </w:rPr>
      </w:pPr>
      <w:r>
        <w:rPr>
          <w:rFonts w:ascii="Garamond" w:hAnsi="Garamond"/>
          <w:b/>
          <w:iCs/>
          <w:sz w:val="24"/>
          <w:szCs w:val="22"/>
        </w:rPr>
        <w:tab/>
      </w:r>
    </w:p>
    <w:p w:rsidR="009D5C4E" w:rsidRPr="005E3FD6" w:rsidRDefault="00E259B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  <w:r w:rsidRPr="005E3FD6">
        <w:rPr>
          <w:rFonts w:ascii="Garamond" w:hAnsi="Garamond"/>
          <w:b/>
          <w:iCs/>
          <w:sz w:val="24"/>
          <w:szCs w:val="22"/>
        </w:rPr>
        <w:t xml:space="preserve">Date limite d’envoi des </w:t>
      </w:r>
      <w:r w:rsidR="005A4E58">
        <w:rPr>
          <w:rFonts w:ascii="Garamond" w:hAnsi="Garamond"/>
          <w:b/>
          <w:iCs/>
          <w:sz w:val="24"/>
          <w:szCs w:val="22"/>
        </w:rPr>
        <w:t>candidatures</w:t>
      </w:r>
      <w:r w:rsidRPr="005E3FD6">
        <w:rPr>
          <w:rFonts w:ascii="Garamond" w:hAnsi="Garamond"/>
          <w:b/>
          <w:iCs/>
          <w:sz w:val="24"/>
          <w:szCs w:val="22"/>
        </w:rPr>
        <w:t xml:space="preserve"> : </w:t>
      </w:r>
      <w:r w:rsidR="005E3FD6">
        <w:rPr>
          <w:rFonts w:ascii="Garamond" w:hAnsi="Garamond"/>
          <w:b/>
          <w:iCs/>
          <w:sz w:val="24"/>
          <w:szCs w:val="22"/>
        </w:rPr>
        <w:t>0</w:t>
      </w:r>
      <w:r w:rsidR="005F2745" w:rsidRPr="005E3FD6">
        <w:rPr>
          <w:rFonts w:ascii="Garamond" w:hAnsi="Garamond"/>
          <w:b/>
          <w:iCs/>
          <w:sz w:val="24"/>
          <w:szCs w:val="22"/>
        </w:rPr>
        <w:t xml:space="preserve">3 </w:t>
      </w:r>
      <w:r w:rsidR="005A4E58">
        <w:rPr>
          <w:rFonts w:ascii="Garamond" w:hAnsi="Garamond"/>
          <w:b/>
          <w:iCs/>
          <w:sz w:val="24"/>
          <w:szCs w:val="22"/>
        </w:rPr>
        <w:t>décembre</w:t>
      </w:r>
      <w:r w:rsidR="007E3BD7" w:rsidRPr="005E3FD6">
        <w:rPr>
          <w:rFonts w:ascii="Garamond" w:hAnsi="Garamond"/>
          <w:b/>
          <w:iCs/>
          <w:sz w:val="24"/>
          <w:szCs w:val="22"/>
        </w:rPr>
        <w:t xml:space="preserve"> 2024</w:t>
      </w:r>
    </w:p>
    <w:p w:rsidR="00B236BC" w:rsidRPr="005E3FD6" w:rsidRDefault="00B236BC" w:rsidP="00FE06D2">
      <w:pPr>
        <w:pStyle w:val="Sansinterligne"/>
      </w:pPr>
    </w:p>
    <w:p w:rsidR="007E3BD7" w:rsidRDefault="007E3BD7" w:rsidP="007E3BD7">
      <w:pPr>
        <w:tabs>
          <w:tab w:val="left" w:pos="3569"/>
        </w:tabs>
        <w:jc w:val="center"/>
        <w:rPr>
          <w:rFonts w:ascii="Garamond" w:hAnsi="Garamond"/>
          <w:iCs/>
        </w:rPr>
      </w:pPr>
      <w:r w:rsidRPr="005E3FD6">
        <w:rPr>
          <w:rFonts w:ascii="Garamond" w:hAnsi="Garamond"/>
          <w:iCs/>
        </w:rPr>
        <w:t xml:space="preserve">A retourner à David-Pierre Giudicelli, </w:t>
      </w:r>
      <w:hyperlink r:id="rId9" w:history="1">
        <w:r w:rsidRPr="005E3FD6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Pr="005E3FD6">
        <w:rPr>
          <w:rFonts w:ascii="Garamond" w:hAnsi="Garamond"/>
          <w:iCs/>
        </w:rPr>
        <w:t xml:space="preserve"> </w:t>
      </w:r>
    </w:p>
    <w:p w:rsidR="0047737C" w:rsidRPr="005E3FD6" w:rsidRDefault="0047737C" w:rsidP="0047737C">
      <w:pPr>
        <w:pStyle w:val="Sansinterligne"/>
      </w:pPr>
    </w:p>
    <w:p w:rsidR="0047737C" w:rsidRDefault="0047737C" w:rsidP="005A4E58">
      <w:pPr>
        <w:pBdr>
          <w:top w:val="single" w:sz="4" w:space="1" w:color="auto"/>
        </w:pBdr>
        <w:tabs>
          <w:tab w:val="left" w:pos="3569"/>
        </w:tabs>
        <w:spacing w:after="0"/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5E3FD6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5E3FD6">
        <w:rPr>
          <w:rFonts w:ascii="Garamond" w:hAnsi="Garamond"/>
          <w:color w:val="FF0000"/>
          <w:sz w:val="26"/>
          <w:szCs w:val="26"/>
        </w:rPr>
        <w:t>Avant de remplir ce formulaire</w:t>
      </w:r>
      <w:r w:rsidR="00491916" w:rsidRPr="005E3FD6">
        <w:rPr>
          <w:rFonts w:ascii="Garamond" w:hAnsi="Garamond"/>
          <w:color w:val="FF0000"/>
          <w:sz w:val="26"/>
          <w:szCs w:val="26"/>
        </w:rPr>
        <w:t>, merci</w:t>
      </w:r>
      <w:r w:rsidRPr="005E3FD6">
        <w:rPr>
          <w:rFonts w:ascii="Garamond" w:hAnsi="Garamond"/>
          <w:color w:val="FF0000"/>
          <w:sz w:val="26"/>
          <w:szCs w:val="26"/>
        </w:rPr>
        <w:t xml:space="preserve"> de lire attentivement le guide de fonctionnement du dispositif</w:t>
      </w:r>
      <w:r w:rsidR="00491916" w:rsidRPr="005E3FD6">
        <w:rPr>
          <w:rFonts w:ascii="Garamond" w:hAnsi="Garamond"/>
          <w:color w:val="FF0000"/>
          <w:sz w:val="26"/>
          <w:szCs w:val="26"/>
        </w:rPr>
        <w:t>, en pièce jointe, qui vous donnera toutes les informations de nature à permettre de donner un av</w:t>
      </w:r>
      <w:r w:rsidR="00BC52C2" w:rsidRPr="005E3FD6">
        <w:rPr>
          <w:rFonts w:ascii="Garamond" w:hAnsi="Garamond"/>
          <w:color w:val="FF0000"/>
          <w:sz w:val="26"/>
          <w:szCs w:val="26"/>
        </w:rPr>
        <w:t>i</w:t>
      </w:r>
      <w:r w:rsidR="00491916" w:rsidRPr="005E3FD6">
        <w:rPr>
          <w:rFonts w:ascii="Garamond" w:hAnsi="Garamond"/>
          <w:color w:val="FF0000"/>
          <w:sz w:val="26"/>
          <w:szCs w:val="26"/>
        </w:rPr>
        <w:t>s favorable à votre demande</w:t>
      </w:r>
      <w:r w:rsidRPr="005E3FD6">
        <w:rPr>
          <w:rFonts w:ascii="Garamond" w:hAnsi="Garamond"/>
          <w:color w:val="FF0000"/>
          <w:sz w:val="26"/>
          <w:szCs w:val="26"/>
        </w:rPr>
        <w:t>.</w:t>
      </w:r>
    </w:p>
    <w:p w:rsidR="007F0CE3" w:rsidRPr="005E3FD6" w:rsidRDefault="007F0CE3" w:rsidP="00156E5C">
      <w:pPr>
        <w:pStyle w:val="Corpsdetexte"/>
        <w:rPr>
          <w:rFonts w:ascii="Garamond" w:hAnsi="Garamond"/>
          <w:bCs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70"/>
      </w:tblGrid>
      <w:tr w:rsidR="00BC52C2" w:rsidRPr="005E3FD6" w:rsidTr="008B1337">
        <w:trPr>
          <w:trHeight w:val="1119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D6">
              <w:rPr>
                <w:rFonts w:ascii="Garamond" w:hAnsi="Garamond"/>
                <w:b/>
                <w:bCs/>
              </w:rPr>
              <w:t>NOM DE LA COLLECTIVITÉ TERRITORIALE FRANÇAISE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D6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 xml:space="preserve">Personne contact au sein de la collectivité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681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691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 xml:space="preserve">Service/ Direction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  <w:r w:rsidRPr="005E3FD6">
              <w:rPr>
                <w:rFonts w:ascii="Garamond" w:hAnsi="Garamond"/>
                <w:szCs w:val="19"/>
              </w:rPr>
              <w:t>Tel :</w:t>
            </w:r>
          </w:p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  <w:r w:rsidRPr="005E3FD6">
              <w:rPr>
                <w:rFonts w:ascii="Garamond" w:hAnsi="Garamond"/>
                <w:szCs w:val="19"/>
              </w:rPr>
              <w:t xml:space="preserve">Courriel : </w:t>
            </w:r>
          </w:p>
        </w:tc>
      </w:tr>
    </w:tbl>
    <w:p w:rsidR="00BC52C2" w:rsidRPr="005E3FD6" w:rsidRDefault="00BC52C2" w:rsidP="00C25C20">
      <w:pPr>
        <w:pStyle w:val="Corpsdetexte"/>
        <w:numPr>
          <w:ilvl w:val="0"/>
          <w:numId w:val="7"/>
        </w:numPr>
        <w:rPr>
          <w:rFonts w:ascii="Garamond" w:hAnsi="Garamond"/>
          <w:b/>
          <w:bCs/>
          <w:iCs/>
          <w:sz w:val="24"/>
          <w:szCs w:val="20"/>
        </w:rPr>
        <w:sectPr w:rsidR="00BC52C2" w:rsidRPr="005E3FD6" w:rsidSect="003C0B1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09" w:footer="179" w:gutter="0"/>
          <w:cols w:space="708"/>
          <w:titlePg/>
          <w:docGrid w:linePitch="360"/>
        </w:sectPr>
      </w:pPr>
    </w:p>
    <w:p w:rsidR="00C25C20" w:rsidRPr="00EC0D42" w:rsidRDefault="00C25C20" w:rsidP="00EC0D42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lastRenderedPageBreak/>
        <w:t xml:space="preserve">Pourquoi sollicitez-vous un appui via ce dispositif ? </w:t>
      </w:r>
      <w:r w:rsidR="009F3CD4" w:rsidRPr="00EC0D42">
        <w:rPr>
          <w:rFonts w:ascii="Garamond" w:hAnsi="Garamond"/>
        </w:rPr>
        <w:t>En</w:t>
      </w:r>
      <w:r w:rsidR="00A24B06" w:rsidRPr="00EC0D42">
        <w:rPr>
          <w:rFonts w:ascii="Garamond" w:hAnsi="Garamond"/>
        </w:rPr>
        <w:t xml:space="preserve"> quoi ce dispositif vous semble-t-</w:t>
      </w:r>
      <w:r w:rsidR="009F3CD4" w:rsidRPr="00EC0D42">
        <w:rPr>
          <w:rFonts w:ascii="Garamond" w:hAnsi="Garamond"/>
        </w:rPr>
        <w:t>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Default="00C25C20" w:rsidP="005E3FD6">
      <w:pPr>
        <w:pStyle w:val="Titre2"/>
        <w:rPr>
          <w:rFonts w:ascii="Garamond" w:hAnsi="Garamond"/>
          <w:noProof/>
        </w:rPr>
      </w:pPr>
      <w:r w:rsidRPr="005E3FD6">
        <w:rPr>
          <w:rFonts w:ascii="Garamond" w:hAnsi="Garamond"/>
          <w:noProof/>
        </w:rPr>
        <w:t>Quelle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difficulté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rencontrée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ont</w:t>
      </w:r>
      <w:r w:rsidRPr="005E3FD6">
        <w:rPr>
          <w:rFonts w:ascii="Garamond" w:hAnsi="Garamond"/>
          <w:noProof/>
        </w:rPr>
        <w:t xml:space="preserve"> déclenché votre demande</w:t>
      </w:r>
      <w:r w:rsidR="00A24B06" w:rsidRPr="005E3FD6">
        <w:rPr>
          <w:rFonts w:ascii="Garamond" w:hAnsi="Garamond"/>
          <w:noProof/>
        </w:rPr>
        <w:t xml:space="preserve"> d’appui</w:t>
      </w:r>
      <w:r w:rsidR="005A4E58">
        <w:rPr>
          <w:rFonts w:ascii="Garamond" w:hAnsi="Garamond"/>
          <w:noProof/>
        </w:rPr>
        <w:t xml:space="preserve"> </w:t>
      </w:r>
      <w:r w:rsidRPr="005E3FD6">
        <w:rPr>
          <w:rFonts w:ascii="Garamond" w:hAnsi="Garamond"/>
          <w:noProof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2B5AC9" w:rsidRPr="005E3FD6" w:rsidRDefault="00F240DC" w:rsidP="00BC52C2">
      <w:pPr>
        <w:pStyle w:val="Titre2"/>
        <w:rPr>
          <w:rFonts w:ascii="Garamond" w:hAnsi="Garamond"/>
        </w:rPr>
      </w:pPr>
      <w:r w:rsidRPr="005E3FD6">
        <w:rPr>
          <w:rFonts w:ascii="Garamond" w:hAnsi="Garamond"/>
          <w:noProof/>
        </w:rPr>
        <w:t>A quel organisme e</w:t>
      </w:r>
      <w:r w:rsidR="002B5AC9" w:rsidRPr="005E3FD6">
        <w:rPr>
          <w:rFonts w:ascii="Garamond" w:hAnsi="Garamond"/>
          <w:noProof/>
        </w:rPr>
        <w:t>nvisagez-vous de répondre à un appel à projet</w:t>
      </w:r>
      <w:r w:rsidR="00B738CE" w:rsidRPr="005E3FD6">
        <w:rPr>
          <w:rFonts w:ascii="Garamond" w:hAnsi="Garamond"/>
          <w:noProof/>
        </w:rPr>
        <w:t xml:space="preserve"> ? 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D</w:t>
      </w:r>
      <w:r w:rsidR="005F2745" w:rsidRPr="005E3FD6">
        <w:rPr>
          <w:rFonts w:ascii="Garamond" w:hAnsi="Garamond" w:cs="Calibri"/>
          <w:sz w:val="22"/>
          <w:szCs w:val="14"/>
        </w:rPr>
        <w:t>CTCIV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FICOL (AFD)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UE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Autre (Agence de l’eau, Fondation… précisez): …………………</w:t>
      </w:r>
    </w:p>
    <w:p w:rsidR="00C25C20" w:rsidRPr="005E3FD6" w:rsidRDefault="00EC0D42" w:rsidP="00BC52C2">
      <w:pPr>
        <w:pStyle w:val="Titre2"/>
        <w:rPr>
          <w:rFonts w:ascii="Garamond" w:hAnsi="Garamond"/>
        </w:rPr>
      </w:pPr>
      <w:r>
        <w:rPr>
          <w:rFonts w:ascii="Garamond" w:hAnsi="Garamond"/>
        </w:rPr>
        <w:t>En</w:t>
      </w:r>
      <w:r w:rsidR="00C25C20" w:rsidRPr="005E3FD6">
        <w:rPr>
          <w:rFonts w:ascii="Garamond" w:hAnsi="Garamond"/>
        </w:rPr>
        <w:t xml:space="preserve"> quoi consiste </w:t>
      </w:r>
      <w:r w:rsidR="005A4E58">
        <w:rPr>
          <w:rFonts w:ascii="Garamond" w:hAnsi="Garamond"/>
        </w:rPr>
        <w:t>le</w:t>
      </w:r>
      <w:r w:rsidR="00C25C20" w:rsidRPr="005E3FD6">
        <w:rPr>
          <w:rFonts w:ascii="Garamond" w:hAnsi="Garamond"/>
        </w:rPr>
        <w:t xml:space="preserve"> projet </w:t>
      </w:r>
      <w:r w:rsidR="005A4E58">
        <w:rPr>
          <w:rFonts w:ascii="Garamond" w:hAnsi="Garamond"/>
        </w:rPr>
        <w:t xml:space="preserve">pour lequel vous sollicitez un appui </w:t>
      </w:r>
      <w:r w:rsidR="00C25C20" w:rsidRPr="005E3FD6">
        <w:rPr>
          <w:rFonts w:ascii="Garamond" w:hAnsi="Garamond"/>
        </w:rPr>
        <w:t>(objectifs, enjeux, résultats attendus, activités principales à conduire)</w:t>
      </w:r>
      <w:r>
        <w:rPr>
          <w:rFonts w:ascii="Garamond" w:hAnsi="Garamond"/>
        </w:rPr>
        <w:t>, et quel est son degré de maturité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Pr="005E3FD6" w:rsidRDefault="00C25C20" w:rsidP="00BC52C2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Quels sont les partenaires français ou étrangers identifiés ou souhaités pour </w:t>
      </w:r>
      <w:r w:rsidR="005A4E58">
        <w:rPr>
          <w:rFonts w:ascii="Garamond" w:hAnsi="Garamond"/>
        </w:rPr>
        <w:t>l</w:t>
      </w:r>
      <w:r w:rsidRPr="005E3FD6">
        <w:rPr>
          <w:rFonts w:ascii="Garamond" w:hAnsi="Garamond"/>
        </w:rPr>
        <w:t>e projet </w:t>
      </w:r>
      <w:r w:rsidR="005A4E58">
        <w:rPr>
          <w:rFonts w:ascii="Garamond" w:hAnsi="Garamond"/>
        </w:rPr>
        <w:t xml:space="preserve">que vous envisagez </w:t>
      </w:r>
      <w:r w:rsidRPr="005E3FD6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47737C" w:rsidRDefault="0047737C" w:rsidP="0047737C">
      <w:pPr>
        <w:pStyle w:val="Titre2"/>
        <w:numPr>
          <w:ilvl w:val="0"/>
          <w:numId w:val="0"/>
        </w:numPr>
        <w:rPr>
          <w:rFonts w:ascii="Garamond" w:hAnsi="Garamond"/>
        </w:rPr>
      </w:pPr>
    </w:p>
    <w:p w:rsidR="00C25C20" w:rsidRPr="005E3FD6" w:rsidRDefault="0047737C" w:rsidP="00BC52C2">
      <w:pPr>
        <w:pStyle w:val="Titre2"/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E611AA">
        <w:rPr>
          <w:rFonts w:ascii="Garamond" w:hAnsi="Garamond"/>
          <w:noProof/>
        </w:rPr>
        <w:t>Dans</w:t>
      </w:r>
      <w:r w:rsidR="00E611AA" w:rsidRPr="005E3FD6">
        <w:rPr>
          <w:rFonts w:ascii="Garamond" w:hAnsi="Garamond"/>
          <w:noProof/>
        </w:rPr>
        <w:t xml:space="preserve"> quel</w:t>
      </w:r>
      <w:r w:rsidR="00E611AA">
        <w:rPr>
          <w:rFonts w:ascii="Garamond" w:hAnsi="Garamond"/>
          <w:noProof/>
        </w:rPr>
        <w:t xml:space="preserve">le stratégie </w:t>
      </w:r>
      <w:r w:rsidR="00E611AA">
        <w:rPr>
          <w:rFonts w:ascii="Garamond" w:hAnsi="Garamond"/>
          <w:noProof/>
        </w:rPr>
        <w:t>et partenariat de coopération</w:t>
      </w:r>
      <w:r w:rsidR="00E611AA" w:rsidRPr="005E3FD6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le</w:t>
      </w:r>
      <w:r w:rsidR="00E611AA" w:rsidRPr="005E3FD6">
        <w:rPr>
          <w:rFonts w:ascii="Garamond" w:hAnsi="Garamond"/>
          <w:noProof/>
        </w:rPr>
        <w:t xml:space="preserve"> projet </w:t>
      </w:r>
      <w:r w:rsidR="00E611AA">
        <w:rPr>
          <w:rFonts w:ascii="Garamond" w:hAnsi="Garamond"/>
          <w:noProof/>
        </w:rPr>
        <w:t>envisag</w:t>
      </w:r>
      <w:r w:rsidR="00E611AA">
        <w:rPr>
          <w:rFonts w:ascii="Garamond" w:hAnsi="Garamond"/>
          <w:noProof/>
        </w:rPr>
        <w:t>ez</w:t>
      </w:r>
      <w:r w:rsidR="00E611AA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s’inscrit-il</w:t>
      </w:r>
      <w:r w:rsidR="00E611AA" w:rsidRPr="005E3FD6">
        <w:rPr>
          <w:rFonts w:ascii="Garamond" w:hAnsi="Garamond"/>
          <w:noProof/>
        </w:rPr>
        <w:t xml:space="preserve"> 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Pr="005E3FD6" w:rsidRDefault="00C25C20" w:rsidP="00BE12BE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>Quel est le budget prévisionnel d</w:t>
      </w:r>
      <w:r w:rsidR="005A4E58">
        <w:rPr>
          <w:rFonts w:ascii="Garamond" w:hAnsi="Garamond"/>
        </w:rPr>
        <w:t>u</w:t>
      </w:r>
      <w:r w:rsidRPr="005E3FD6">
        <w:rPr>
          <w:rFonts w:ascii="Garamond" w:hAnsi="Garamond"/>
        </w:rPr>
        <w:t xml:space="preserve"> projet</w:t>
      </w:r>
      <w:r w:rsidR="005A4E58">
        <w:rPr>
          <w:rFonts w:ascii="Garamond" w:hAnsi="Garamond"/>
        </w:rPr>
        <w:t xml:space="preserve"> visé par l’accompagnement Dcol </w:t>
      </w:r>
      <w:r w:rsidRPr="005E3FD6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9D5C4E" w:rsidRDefault="00E611AA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Avez-vous déjà participé à un projet dans le cadre d’un appel à projet (national, européen ou international)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E611AA" w:rsidRPr="005E3FD6" w:rsidRDefault="00E611AA" w:rsidP="00E611AA">
      <w:pPr>
        <w:pStyle w:val="Titre2"/>
        <w:numPr>
          <w:ilvl w:val="0"/>
          <w:numId w:val="0"/>
        </w:numPr>
        <w:ind w:left="499"/>
        <w:rPr>
          <w:rFonts w:ascii="Garamond" w:hAnsi="Garamond"/>
        </w:rPr>
      </w:pPr>
      <w:r w:rsidRPr="005E3FD6">
        <w:rPr>
          <w:rFonts w:ascii="Garamond" w:hAnsi="Garamond"/>
        </w:rPr>
        <w:t xml:space="preserve">Si oui : </w:t>
      </w:r>
    </w:p>
    <w:p w:rsidR="00E611AA" w:rsidRPr="005E3FD6" w:rsidRDefault="00E611AA" w:rsidP="00E611AA">
      <w:pPr>
        <w:pStyle w:val="Grillemoyenne1-Accent2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</w:rPr>
      </w:pPr>
      <w:r w:rsidRPr="005E3FD6">
        <w:rPr>
          <w:rFonts w:ascii="Garamond" w:hAnsi="Garamond" w:cs="Calibri"/>
        </w:rPr>
        <w:t>En tant que partenaire</w:t>
      </w:r>
    </w:p>
    <w:p w:rsidR="00E611AA" w:rsidRPr="00E611AA" w:rsidRDefault="00E611AA" w:rsidP="00E611AA">
      <w:pPr>
        <w:pStyle w:val="Grillemoyenne1-Accent2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</w:rPr>
      </w:pPr>
      <w:r w:rsidRPr="005E3FD6">
        <w:rPr>
          <w:rFonts w:ascii="Garamond" w:hAnsi="Garamond" w:cs="Calibri"/>
        </w:rPr>
        <w:t xml:space="preserve">En tant que chef de file </w:t>
      </w:r>
    </w:p>
    <w:p w:rsidR="00BF68A3" w:rsidRDefault="00E611AA" w:rsidP="005E3FD6">
      <w:pPr>
        <w:pStyle w:val="Titre2"/>
        <w:rPr>
          <w:rFonts w:ascii="Garamond" w:hAnsi="Garamond"/>
          <w:noProof/>
        </w:rPr>
      </w:pPr>
      <w:r w:rsidRPr="005E3FD6">
        <w:rPr>
          <w:rFonts w:ascii="Garamond" w:hAnsi="Garamond"/>
        </w:rPr>
        <w:t>Votre demande est-elle motivée par une volonté politique de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BF68A3" w:rsidRDefault="00162209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Quels sont les résultats concrets </w:t>
      </w:r>
      <w:r w:rsidR="00E611AA">
        <w:rPr>
          <w:rFonts w:ascii="Garamond" w:hAnsi="Garamond"/>
        </w:rPr>
        <w:t>que vous attendez de l’accompagnement</w:t>
      </w:r>
      <w:r w:rsidRPr="005E3FD6">
        <w:rPr>
          <w:rFonts w:ascii="Garamond" w:hAnsi="Garamond"/>
        </w:rPr>
        <w:t> </w:t>
      </w:r>
      <w:r w:rsidR="0047737C">
        <w:rPr>
          <w:rFonts w:ascii="Garamond" w:hAnsi="Garamond"/>
        </w:rPr>
        <w:t xml:space="preserve">Dcol </w:t>
      </w:r>
      <w:r w:rsidRPr="005E3FD6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5E3FD6" w:rsidRPr="005E3FD6" w:rsidRDefault="005E3FD6" w:rsidP="005E3FD6"/>
    <w:p w:rsidR="00BF68A3" w:rsidRDefault="00162209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Quelle personne au sein de la collectivité </w:t>
      </w:r>
      <w:r w:rsidR="00015275" w:rsidRPr="005E3FD6">
        <w:rPr>
          <w:rFonts w:ascii="Garamond" w:hAnsi="Garamond"/>
        </w:rPr>
        <w:t>aura la charge</w:t>
      </w:r>
      <w:r w:rsidRPr="005E3FD6">
        <w:rPr>
          <w:rFonts w:ascii="Garamond" w:hAnsi="Garamond"/>
        </w:rPr>
        <w:t xml:space="preserve"> du suivi de l’accompagnement D</w:t>
      </w:r>
      <w:r w:rsidR="00EC0D42">
        <w:rPr>
          <w:rFonts w:ascii="Garamond" w:hAnsi="Garamond"/>
        </w:rPr>
        <w:t>col</w:t>
      </w:r>
      <w:r w:rsidRPr="005E3FD6">
        <w:rPr>
          <w:rFonts w:ascii="Garamond" w:hAnsi="Garamond"/>
        </w:rPr>
        <w:t xml:space="preserve"> ? </w:t>
      </w:r>
      <w:r w:rsidR="00E611AA">
        <w:rPr>
          <w:rFonts w:ascii="Garamond" w:hAnsi="Garamond"/>
        </w:rPr>
        <w:t>Si possible </w:t>
      </w:r>
      <w:r w:rsidR="00E611AA" w:rsidRPr="00A8416F">
        <w:rPr>
          <w:rFonts w:ascii="Garamond" w:hAnsi="Garamond"/>
        </w:rPr>
        <w:t>: Nom, fonction et temps dédié au suivi du projet.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BF68A3" w:rsidRDefault="00E611AA" w:rsidP="005E3FD6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="00DA5028"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Dcol</w:t>
      </w:r>
      <w:r w:rsidR="00DA5028"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="00DA5028" w:rsidRPr="005E3FD6">
        <w:rPr>
          <w:rFonts w:ascii="Garamond" w:hAnsi="Garamond"/>
        </w:rPr>
        <w:t xml:space="preserve">vous </w:t>
      </w:r>
      <w:r w:rsidR="007C31F6">
        <w:rPr>
          <w:rFonts w:ascii="Garamond" w:hAnsi="Garamond"/>
        </w:rPr>
        <w:t xml:space="preserve">être </w:t>
      </w:r>
      <w:r>
        <w:rPr>
          <w:rFonts w:ascii="Garamond" w:hAnsi="Garamond"/>
        </w:rPr>
        <w:t>nécessaires, et quel serait le montant maximal de participation de votre collectivité à cette opération</w:t>
      </w:r>
      <w:r w:rsidR="007C31F6">
        <w:rPr>
          <w:rFonts w:ascii="Garamond" w:hAnsi="Garamond"/>
        </w:rPr>
        <w:t>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3A2099" w:rsidRDefault="006625BD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Autres informations </w:t>
      </w:r>
      <w:r w:rsidR="006A6BD6" w:rsidRPr="005E3FD6">
        <w:rPr>
          <w:rFonts w:ascii="Garamond" w:hAnsi="Garamond"/>
        </w:rPr>
        <w:t xml:space="preserve">que vous souhaitez </w:t>
      </w:r>
      <w:r w:rsidRPr="005E3FD6">
        <w:rPr>
          <w:rFonts w:ascii="Garamond" w:hAnsi="Garamond"/>
        </w:rPr>
        <w:t>communiquer</w:t>
      </w:r>
      <w:r w:rsidR="00FF5661" w:rsidRPr="005E3FD6">
        <w:rPr>
          <w:rFonts w:ascii="Garamond" w:hAnsi="Garamond"/>
        </w:rPr>
        <w:t xml:space="preserve"> (composition </w:t>
      </w:r>
      <w:r w:rsidR="006A6BD6" w:rsidRPr="005E3FD6">
        <w:rPr>
          <w:rFonts w:ascii="Garamond" w:hAnsi="Garamond"/>
        </w:rPr>
        <w:t xml:space="preserve">et fonctionnement </w:t>
      </w:r>
      <w:r w:rsidR="00FF5661" w:rsidRPr="005E3FD6">
        <w:rPr>
          <w:rFonts w:ascii="Garamond" w:hAnsi="Garamond"/>
        </w:rPr>
        <w:t>de votre service</w:t>
      </w:r>
      <w:r w:rsidR="006A6BD6" w:rsidRPr="005E3FD6">
        <w:rPr>
          <w:rFonts w:ascii="Garamond" w:hAnsi="Garamond"/>
        </w:rPr>
        <w:t>/direction, contexte local, activités d’AICT</w:t>
      </w:r>
      <w:r w:rsidR="00C96011" w:rsidRPr="005E3FD6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E929F6" w:rsidRPr="005E3FD6" w:rsidRDefault="00015275" w:rsidP="00E929F6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5E3FD6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5E3FD6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5E3FD6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015275" w:rsidRPr="0047737C" w:rsidRDefault="004567F2" w:rsidP="00015275">
      <w:pPr>
        <w:tabs>
          <w:tab w:val="left" w:pos="6180"/>
        </w:tabs>
        <w:rPr>
          <w:rFonts w:ascii="Garamond" w:hAnsi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6336215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170429470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264583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83693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993800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D42" w:rsidRDefault="00EC0D42" w:rsidP="00EC0D42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16.25pt;margin-top:614.4pt;width:249.05pt;height:155.15pt;z-index:251658240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">
                  <v:imagedata r:id="rId17" o:title=""/>
                </v:shape>
                <v:shape id="Picture 4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">
                  <v:imagedata r:id="rId18" o:title=""/>
                </v:shape>
                <v:shape id="Picture 4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" stroked="f">
                  <v:textbox>
                    <w:txbxContent>
                      <w:p w:rsidR="00EC0D42" w:rsidRDefault="00EC0D42" w:rsidP="00EC0D42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015275" w:rsidRPr="0047737C">
        <w:rPr>
          <w:rFonts w:ascii="Garamond" w:hAnsi="Garamond"/>
        </w:rPr>
        <w:t> Lettre de l’élu</w:t>
      </w:r>
      <w:r w:rsidR="00F95B8C" w:rsidRPr="0047737C">
        <w:rPr>
          <w:rFonts w:ascii="Garamond" w:hAnsi="Garamond"/>
        </w:rPr>
        <w:t>.</w:t>
      </w:r>
      <w:r w:rsidR="00015275" w:rsidRPr="0047737C">
        <w:rPr>
          <w:rFonts w:ascii="Garamond" w:hAnsi="Garamond"/>
        </w:rPr>
        <w:t>e attestant de la volonté politique de la collectivité de demander un appui via le D</w:t>
      </w:r>
      <w:r w:rsidR="00E929F6">
        <w:rPr>
          <w:rFonts w:ascii="Garamond" w:hAnsi="Garamond"/>
        </w:rPr>
        <w:t>col</w:t>
      </w:r>
      <w:r w:rsidR="00015275" w:rsidRPr="0047737C">
        <w:rPr>
          <w:rFonts w:ascii="Garamond" w:hAnsi="Garamond"/>
        </w:rPr>
        <w:t xml:space="preserve"> </w:t>
      </w:r>
    </w:p>
    <w:p w:rsidR="00E310DA" w:rsidRPr="00E929F6" w:rsidRDefault="00E310DA" w:rsidP="00015275">
      <w:pPr>
        <w:tabs>
          <w:tab w:val="left" w:pos="6180"/>
        </w:tabs>
        <w:rPr>
          <w:rFonts w:ascii="Garamond" w:hAnsi="Garamond"/>
          <w:sz w:val="24"/>
          <w:szCs w:val="24"/>
        </w:rPr>
      </w:pPr>
    </w:p>
    <w:p w:rsidR="00E310DA" w:rsidRPr="005E3FD6" w:rsidRDefault="00E310DA" w:rsidP="00015275">
      <w:pPr>
        <w:tabs>
          <w:tab w:val="left" w:pos="6180"/>
        </w:tabs>
        <w:rPr>
          <w:rFonts w:ascii="Garamond" w:hAnsi="Garamond"/>
        </w:rPr>
      </w:pPr>
    </w:p>
    <w:sectPr w:rsidR="00E310DA" w:rsidRPr="005E3FD6" w:rsidSect="003C0B11">
      <w:pgSz w:w="11906" w:h="16838"/>
      <w:pgMar w:top="1702" w:right="1134" w:bottom="1134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6C9D" w:rsidRDefault="00836C9D" w:rsidP="006C4343">
      <w:pPr>
        <w:spacing w:after="0" w:line="240" w:lineRule="auto"/>
      </w:pPr>
      <w:r>
        <w:separator/>
      </w:r>
    </w:p>
  </w:endnote>
  <w:endnote w:type="continuationSeparator" w:id="0">
    <w:p w:rsidR="00836C9D" w:rsidRDefault="00836C9D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3CD4" w:rsidRPr="005E3FD6" w:rsidRDefault="009F3CD4" w:rsidP="00866930">
    <w:pPr>
      <w:pStyle w:val="Pieddepage"/>
      <w:jc w:val="center"/>
      <w:rPr>
        <w:rFonts w:ascii="Garamond" w:hAnsi="Garamond"/>
        <w:sz w:val="20"/>
        <w:szCs w:val="20"/>
      </w:rPr>
    </w:pPr>
    <w:r w:rsidRPr="005E3FD6">
      <w:rPr>
        <w:rFonts w:ascii="Garamond" w:hAnsi="Garamond"/>
        <w:sz w:val="20"/>
        <w:szCs w:val="20"/>
      </w:rPr>
      <w:fldChar w:fldCharType="begin"/>
    </w:r>
    <w:r w:rsidRPr="005E3FD6">
      <w:rPr>
        <w:rFonts w:ascii="Garamond" w:hAnsi="Garamond"/>
        <w:sz w:val="20"/>
        <w:szCs w:val="20"/>
      </w:rPr>
      <w:instrText xml:space="preserve"> </w:instrText>
    </w:r>
    <w:r w:rsidR="00F92A79" w:rsidRPr="005E3FD6">
      <w:rPr>
        <w:rFonts w:ascii="Garamond" w:hAnsi="Garamond"/>
        <w:sz w:val="20"/>
        <w:szCs w:val="20"/>
      </w:rPr>
      <w:instrText>PAGE</w:instrText>
    </w:r>
    <w:r w:rsidRPr="005E3FD6">
      <w:rPr>
        <w:rFonts w:ascii="Garamond" w:hAnsi="Garamond"/>
        <w:sz w:val="20"/>
        <w:szCs w:val="20"/>
      </w:rPr>
      <w:instrText xml:space="preserve">   \* MERGEFORMAT </w:instrText>
    </w:r>
    <w:r w:rsidRPr="005E3FD6">
      <w:rPr>
        <w:rFonts w:ascii="Garamond" w:hAnsi="Garamond"/>
        <w:sz w:val="20"/>
        <w:szCs w:val="20"/>
      </w:rPr>
      <w:fldChar w:fldCharType="separate"/>
    </w:r>
    <w:r w:rsidR="00866930" w:rsidRPr="005E3FD6">
      <w:rPr>
        <w:rFonts w:ascii="Garamond" w:hAnsi="Garamond"/>
        <w:noProof/>
        <w:sz w:val="20"/>
        <w:szCs w:val="20"/>
      </w:rPr>
      <w:t>5</w:t>
    </w:r>
    <w:r w:rsidRPr="005E3FD6">
      <w:rPr>
        <w:rFonts w:ascii="Garamond" w:hAnsi="Garamond"/>
        <w:sz w:val="20"/>
        <w:szCs w:val="20"/>
      </w:rPr>
      <w:fldChar w:fldCharType="end"/>
    </w:r>
    <w:r w:rsidRPr="005E3FD6">
      <w:rPr>
        <w:rFonts w:ascii="Garamond" w:hAnsi="Garamond"/>
        <w:sz w:val="20"/>
        <w:szCs w:val="20"/>
      </w:rPr>
      <w:t xml:space="preserve"> – Formulaire demande D</w:t>
    </w:r>
    <w:r w:rsidR="005A4E58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- appui au montage de projet – DCOL </w:t>
    </w:r>
    <w:r w:rsidR="007E3BD7" w:rsidRPr="005E3FD6">
      <w:rPr>
        <w:rFonts w:ascii="Garamond" w:hAnsi="Garamond"/>
        <w:sz w:val="20"/>
        <w:szCs w:val="20"/>
      </w:rPr>
      <w:t>1</w:t>
    </w:r>
    <w:r w:rsidR="005A4E58">
      <w:rPr>
        <w:rFonts w:ascii="Garamond" w:hAnsi="Garamond"/>
        <w:sz w:val="20"/>
        <w:szCs w:val="20"/>
      </w:rPr>
      <w:t>1</w:t>
    </w:r>
  </w:p>
  <w:p w:rsidR="009F3CD4" w:rsidRPr="004F56F2" w:rsidRDefault="009F3CD4" w:rsidP="006C4343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52C2" w:rsidRPr="005E3FD6" w:rsidRDefault="00BC52C2" w:rsidP="00BC52C2">
    <w:pPr>
      <w:pStyle w:val="Pieddepage"/>
      <w:jc w:val="center"/>
      <w:rPr>
        <w:rFonts w:ascii="Garamond" w:hAnsi="Garamond"/>
        <w:sz w:val="20"/>
        <w:szCs w:val="20"/>
      </w:rPr>
    </w:pPr>
    <w:r w:rsidRPr="005E3FD6">
      <w:rPr>
        <w:rFonts w:ascii="Garamond" w:hAnsi="Garamond"/>
        <w:sz w:val="20"/>
        <w:szCs w:val="20"/>
      </w:rPr>
      <w:fldChar w:fldCharType="begin"/>
    </w:r>
    <w:r w:rsidRPr="005E3FD6">
      <w:rPr>
        <w:rFonts w:ascii="Garamond" w:hAnsi="Garamond"/>
        <w:sz w:val="20"/>
        <w:szCs w:val="20"/>
      </w:rPr>
      <w:instrText xml:space="preserve"> PAGE   \* MERGEFORMAT </w:instrText>
    </w:r>
    <w:r w:rsidRPr="005E3FD6">
      <w:rPr>
        <w:rFonts w:ascii="Garamond" w:hAnsi="Garamond"/>
        <w:sz w:val="20"/>
        <w:szCs w:val="20"/>
      </w:rPr>
      <w:fldChar w:fldCharType="separate"/>
    </w:r>
    <w:r w:rsidRPr="005E3FD6">
      <w:rPr>
        <w:rFonts w:ascii="Garamond" w:hAnsi="Garamond"/>
        <w:sz w:val="20"/>
        <w:szCs w:val="20"/>
      </w:rPr>
      <w:t>2</w:t>
    </w:r>
    <w:r w:rsidRPr="005E3FD6">
      <w:rPr>
        <w:rFonts w:ascii="Garamond" w:hAnsi="Garamond"/>
        <w:sz w:val="20"/>
        <w:szCs w:val="20"/>
      </w:rPr>
      <w:fldChar w:fldCharType="end"/>
    </w:r>
    <w:r w:rsidRPr="005E3FD6">
      <w:rPr>
        <w:rFonts w:ascii="Garamond" w:hAnsi="Garamond"/>
        <w:sz w:val="20"/>
        <w:szCs w:val="20"/>
      </w:rPr>
      <w:t xml:space="preserve"> – Formulaire demande D</w:t>
    </w:r>
    <w:r w:rsidR="005A4E58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- appui au montage de projet – D</w:t>
    </w:r>
    <w:r w:rsidR="005A4E58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1</w:t>
    </w:r>
    <w:r w:rsidR="005A4E58">
      <w:rPr>
        <w:rFonts w:ascii="Garamond" w:hAnsi="Garamond"/>
        <w:sz w:val="20"/>
        <w:szCs w:val="20"/>
      </w:rPr>
      <w:t>1</w:t>
    </w:r>
  </w:p>
  <w:p w:rsidR="00BC52C2" w:rsidRPr="005E3FD6" w:rsidRDefault="00BC52C2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6C9D" w:rsidRDefault="00836C9D" w:rsidP="006C4343">
      <w:pPr>
        <w:spacing w:after="0" w:line="240" w:lineRule="auto"/>
      </w:pPr>
      <w:r>
        <w:separator/>
      </w:r>
    </w:p>
  </w:footnote>
  <w:footnote w:type="continuationSeparator" w:id="0">
    <w:p w:rsidR="00836C9D" w:rsidRDefault="00836C9D" w:rsidP="006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3FD6" w:rsidRPr="005E3FD6" w:rsidRDefault="004567F2" w:rsidP="005E3FD6">
    <w:pPr>
      <w:pStyle w:val="En-tte"/>
      <w:jc w:val="right"/>
      <w:rPr>
        <w:rFonts w:ascii="Garamond" w:hAnsi="Garamond"/>
        <w:b/>
        <w:bCs/>
        <w:color w:val="FF0000"/>
      </w:rPr>
    </w:pPr>
    <w:r w:rsidRPr="005E3FD6">
      <w:rPr>
        <w:rFonts w:ascii="Garamond" w:hAnsi="Garamond"/>
        <w:b/>
        <w:bCs/>
        <w:noProof/>
        <w:color w:val="FF0000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 xml:space="preserve"> Version du 21/</w:t>
    </w:r>
    <w:r w:rsidR="005A4E58">
      <w:rPr>
        <w:rFonts w:ascii="Garamond" w:hAnsi="Garamond"/>
        <w:i/>
        <w:iCs/>
        <w:color w:val="808080"/>
        <w:sz w:val="20"/>
        <w:szCs w:val="20"/>
      </w:rPr>
      <w:t>10</w:t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>/2024</w:t>
    </w:r>
  </w:p>
  <w:p w:rsidR="00BC52C2" w:rsidRDefault="004567F2">
    <w:pPr>
      <w:pStyle w:val="En-tte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12BE" w:rsidRPr="00E310DA" w:rsidRDefault="005E3FD6" w:rsidP="005E3FD6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E310DA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>21</w:t>
    </w:r>
    <w:r w:rsidR="005A4E58">
      <w:rPr>
        <w:rFonts w:ascii="Garamond" w:hAnsi="Garamond"/>
        <w:i/>
        <w:iCs/>
        <w:color w:val="808080"/>
        <w:sz w:val="20"/>
        <w:szCs w:val="20"/>
      </w:rPr>
      <w:t>/10</w:t>
    </w:r>
    <w:r w:rsidRPr="00E310DA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D8E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6008AFFA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0A3AB94E"/>
    <w:lvl w:ilvl="0" w:tplc="96FCD5BA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3092054">
    <w:abstractNumId w:val="5"/>
  </w:num>
  <w:num w:numId="2" w16cid:durableId="1052726857">
    <w:abstractNumId w:val="4"/>
  </w:num>
  <w:num w:numId="3" w16cid:durableId="148712403">
    <w:abstractNumId w:val="1"/>
  </w:num>
  <w:num w:numId="4" w16cid:durableId="1786654553">
    <w:abstractNumId w:val="2"/>
  </w:num>
  <w:num w:numId="5" w16cid:durableId="473836903">
    <w:abstractNumId w:val="3"/>
  </w:num>
  <w:num w:numId="6" w16cid:durableId="233323844">
    <w:abstractNumId w:val="7"/>
  </w:num>
  <w:num w:numId="7" w16cid:durableId="205871216">
    <w:abstractNumId w:val="8"/>
  </w:num>
  <w:num w:numId="8" w16cid:durableId="216405940">
    <w:abstractNumId w:val="0"/>
  </w:num>
  <w:num w:numId="9" w16cid:durableId="36122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46882"/>
    <w:rsid w:val="000E7A6D"/>
    <w:rsid w:val="000F1270"/>
    <w:rsid w:val="001217C6"/>
    <w:rsid w:val="0013733B"/>
    <w:rsid w:val="00152FB5"/>
    <w:rsid w:val="00156E5C"/>
    <w:rsid w:val="00162209"/>
    <w:rsid w:val="00181CBB"/>
    <w:rsid w:val="001A365F"/>
    <w:rsid w:val="001C1286"/>
    <w:rsid w:val="001E7F1C"/>
    <w:rsid w:val="001F036E"/>
    <w:rsid w:val="00221105"/>
    <w:rsid w:val="002B5AC9"/>
    <w:rsid w:val="002B7A79"/>
    <w:rsid w:val="003232D8"/>
    <w:rsid w:val="00323E89"/>
    <w:rsid w:val="0032507C"/>
    <w:rsid w:val="00376FF3"/>
    <w:rsid w:val="00391E0F"/>
    <w:rsid w:val="003A18AA"/>
    <w:rsid w:val="003A2099"/>
    <w:rsid w:val="003C0B11"/>
    <w:rsid w:val="003D37EE"/>
    <w:rsid w:val="00415055"/>
    <w:rsid w:val="00415C3C"/>
    <w:rsid w:val="004254F0"/>
    <w:rsid w:val="0045155A"/>
    <w:rsid w:val="004567F2"/>
    <w:rsid w:val="004623C2"/>
    <w:rsid w:val="00463938"/>
    <w:rsid w:val="004669F3"/>
    <w:rsid w:val="0047737C"/>
    <w:rsid w:val="00491916"/>
    <w:rsid w:val="00520051"/>
    <w:rsid w:val="0054197C"/>
    <w:rsid w:val="00574C2F"/>
    <w:rsid w:val="00590338"/>
    <w:rsid w:val="005A4E58"/>
    <w:rsid w:val="005D04EA"/>
    <w:rsid w:val="005E3FD6"/>
    <w:rsid w:val="005F2745"/>
    <w:rsid w:val="00632074"/>
    <w:rsid w:val="00661318"/>
    <w:rsid w:val="006624FA"/>
    <w:rsid w:val="006625BD"/>
    <w:rsid w:val="00691A1D"/>
    <w:rsid w:val="006A6BD6"/>
    <w:rsid w:val="006B7F3E"/>
    <w:rsid w:val="006C2209"/>
    <w:rsid w:val="006C4343"/>
    <w:rsid w:val="006D1100"/>
    <w:rsid w:val="006F743A"/>
    <w:rsid w:val="0077146E"/>
    <w:rsid w:val="00773B62"/>
    <w:rsid w:val="00784F63"/>
    <w:rsid w:val="00785E49"/>
    <w:rsid w:val="00793055"/>
    <w:rsid w:val="007937FA"/>
    <w:rsid w:val="00793A6F"/>
    <w:rsid w:val="007953FB"/>
    <w:rsid w:val="007A70FA"/>
    <w:rsid w:val="007C31F6"/>
    <w:rsid w:val="007E3BD7"/>
    <w:rsid w:val="007F0CE3"/>
    <w:rsid w:val="008072A2"/>
    <w:rsid w:val="00836C9D"/>
    <w:rsid w:val="00866930"/>
    <w:rsid w:val="008B1337"/>
    <w:rsid w:val="00900373"/>
    <w:rsid w:val="009126D5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9F3CD4"/>
    <w:rsid w:val="00A24B06"/>
    <w:rsid w:val="00AB6CF8"/>
    <w:rsid w:val="00AC2E0B"/>
    <w:rsid w:val="00AC775F"/>
    <w:rsid w:val="00B236BC"/>
    <w:rsid w:val="00B23EB6"/>
    <w:rsid w:val="00B44815"/>
    <w:rsid w:val="00B738CE"/>
    <w:rsid w:val="00B950B3"/>
    <w:rsid w:val="00BC52C2"/>
    <w:rsid w:val="00BD27CC"/>
    <w:rsid w:val="00BD50C2"/>
    <w:rsid w:val="00BE12BE"/>
    <w:rsid w:val="00BE3A6B"/>
    <w:rsid w:val="00BF6098"/>
    <w:rsid w:val="00BF68A3"/>
    <w:rsid w:val="00C25C20"/>
    <w:rsid w:val="00C33DA6"/>
    <w:rsid w:val="00C96011"/>
    <w:rsid w:val="00CB2257"/>
    <w:rsid w:val="00CE0BB9"/>
    <w:rsid w:val="00CE2D7B"/>
    <w:rsid w:val="00D2715A"/>
    <w:rsid w:val="00D475B2"/>
    <w:rsid w:val="00D47B5F"/>
    <w:rsid w:val="00DA5028"/>
    <w:rsid w:val="00DD3285"/>
    <w:rsid w:val="00DD32B0"/>
    <w:rsid w:val="00DF5C81"/>
    <w:rsid w:val="00E059DA"/>
    <w:rsid w:val="00E259B0"/>
    <w:rsid w:val="00E310DA"/>
    <w:rsid w:val="00E42482"/>
    <w:rsid w:val="00E52112"/>
    <w:rsid w:val="00E611AA"/>
    <w:rsid w:val="00E7115F"/>
    <w:rsid w:val="00E929F6"/>
    <w:rsid w:val="00EB7EDC"/>
    <w:rsid w:val="00EC0D42"/>
    <w:rsid w:val="00EC7075"/>
    <w:rsid w:val="00ED6958"/>
    <w:rsid w:val="00EF7448"/>
    <w:rsid w:val="00F14251"/>
    <w:rsid w:val="00F229C4"/>
    <w:rsid w:val="00F23452"/>
    <w:rsid w:val="00F240DC"/>
    <w:rsid w:val="00F43A7E"/>
    <w:rsid w:val="00F71999"/>
    <w:rsid w:val="00F85345"/>
    <w:rsid w:val="00F92A79"/>
    <w:rsid w:val="00F95B8C"/>
    <w:rsid w:val="00FA6F5D"/>
    <w:rsid w:val="00FE06D2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,"/>
  <w:listSeparator w:val=";"/>
  <w14:docId w14:val="59229E0E"/>
  <w15:chartTrackingRefBased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C52C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391E0F"/>
    <w:pPr>
      <w:numPr>
        <w:numId w:val="7"/>
      </w:numPr>
      <w:spacing w:before="360" w:after="12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styleId="Listefonce-Accent5">
    <w:name w:val="Dark List Accent 5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  <w:lang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391E0F"/>
    <w:rPr>
      <w:rFonts w:cs="Times New Roman"/>
      <w:b/>
      <w:bCs/>
      <w:iCs/>
      <w:sz w:val="24"/>
    </w:rPr>
  </w:style>
  <w:style w:type="paragraph" w:customStyle="1" w:styleId="Normal4">
    <w:name w:val="Normal+4"/>
    <w:basedOn w:val="Normal"/>
    <w:autoRedefine/>
    <w:rsid w:val="00391E0F"/>
    <w:pPr>
      <w:tabs>
        <w:tab w:val="left" w:leader="dot" w:pos="9072"/>
      </w:tabs>
      <w:spacing w:after="120" w:line="240" w:lineRule="auto"/>
      <w:ind w:left="720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Grillemoyenne1-Accent2">
    <w:name w:val="Medium Grid 1 Accent 2"/>
    <w:basedOn w:val="Normal"/>
    <w:link w:val="Grillemoyenne1-Accent2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Grillemoyenne1-Accent2Car">
    <w:name w:val="Grille moyenne 1 - Accent 2 Car"/>
    <w:link w:val="Grillemoyenne1-Accent2"/>
    <w:uiPriority w:val="34"/>
    <w:rsid w:val="00C25C20"/>
    <w:rPr>
      <w:rFonts w:ascii="Arial" w:hAnsi="Arial" w:cs="Arial"/>
      <w:kern w:val="32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6C2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2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2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2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C2209"/>
    <w:rPr>
      <w:b/>
      <w:bCs/>
    </w:rPr>
  </w:style>
  <w:style w:type="character" w:styleId="Mentionnonrsolue">
    <w:name w:val="Unresolved Mention"/>
    <w:uiPriority w:val="99"/>
    <w:semiHidden/>
    <w:unhideWhenUsed/>
    <w:rsid w:val="00F229C4"/>
    <w:rPr>
      <w:color w:val="605E5C"/>
      <w:shd w:val="clear" w:color="auto" w:fill="E1DFDD"/>
    </w:rPr>
  </w:style>
  <w:style w:type="character" w:customStyle="1" w:styleId="Titre1Car">
    <w:name w:val="Titre 1 Car"/>
    <w:link w:val="Titre1"/>
    <w:uiPriority w:val="9"/>
    <w:rsid w:val="00BC52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ansinterligne">
    <w:name w:val="No Spacing"/>
    <w:uiPriority w:val="1"/>
    <w:qFormat/>
    <w:rsid w:val="005E3FD6"/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C413F-7757-3C48-AC2D-C5780110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2597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11 - Formulaire Projet</dc:title>
  <dc:subject/>
  <dc:creator>CITES UNIES FRANCE</dc:creator>
  <cp:keywords/>
  <dc:description/>
  <cp:lastModifiedBy>david-pierre GIUDICELLI</cp:lastModifiedBy>
  <cp:revision>2</cp:revision>
  <cp:lastPrinted>2020-07-30T10:44:00Z</cp:lastPrinted>
  <dcterms:created xsi:type="dcterms:W3CDTF">2024-10-21T12:30:00Z</dcterms:created>
  <dcterms:modified xsi:type="dcterms:W3CDTF">2024-10-21T12:30:00Z</dcterms:modified>
</cp:coreProperties>
</file>